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4C11F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4C11F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bookmarkStart w:id="0" w:name="_GoBack"/>
      <w:bookmarkEnd w:id="0"/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SonNotMetni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2891529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1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3268BA06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E77D00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3268BA06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E77D0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1F9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581B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77D00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6E939CB"/>
  <w15:docId w15:val="{8FC501F9-72F8-40D2-B743-AB853821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A2C1C8-AC92-493F-B658-B911B348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443</Words>
  <Characters>2526</Characters>
  <Application>Microsoft Office Word</Application>
  <DocSecurity>4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HP 6300</cp:lastModifiedBy>
  <cp:revision>2</cp:revision>
  <cp:lastPrinted>2013-11-06T08:46:00Z</cp:lastPrinted>
  <dcterms:created xsi:type="dcterms:W3CDTF">2017-12-19T10:20:00Z</dcterms:created>
  <dcterms:modified xsi:type="dcterms:W3CDTF">2017-12-19T10:20:00Z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